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1B" w:rsidRPr="00E377FA" w:rsidRDefault="005B0D1B" w:rsidP="00E377FA">
      <w:pPr>
        <w:jc w:val="center"/>
        <w:rPr>
          <w:rFonts w:asciiTheme="minorHAnsi" w:eastAsia="Verdana" w:hAnsiTheme="minorHAnsi"/>
          <w:b/>
          <w:sz w:val="20"/>
          <w:szCs w:val="20"/>
        </w:rPr>
      </w:pPr>
      <w:r w:rsidRPr="00E377FA">
        <w:rPr>
          <w:rFonts w:asciiTheme="minorHAnsi" w:eastAsia="Verdana" w:hAnsiTheme="minorHAnsi"/>
          <w:b/>
          <w:sz w:val="20"/>
          <w:szCs w:val="20"/>
        </w:rPr>
        <w:t>FONDI STRUTTURALI EUROPEI - PROGRAMMA OPERATIVO NAZIONALE</w:t>
      </w:r>
    </w:p>
    <w:p w:rsidR="005B0D1B" w:rsidRPr="00E377FA" w:rsidRDefault="005B0D1B" w:rsidP="00E377FA">
      <w:pPr>
        <w:jc w:val="center"/>
        <w:rPr>
          <w:rFonts w:asciiTheme="minorHAnsi" w:hAnsiTheme="minorHAnsi"/>
          <w:b/>
          <w:sz w:val="20"/>
          <w:szCs w:val="20"/>
        </w:rPr>
      </w:pPr>
      <w:r w:rsidRPr="00E377FA">
        <w:rPr>
          <w:rFonts w:asciiTheme="minorHAnsi" w:eastAsia="Verdana" w:hAnsiTheme="minorHAnsi"/>
          <w:b/>
          <w:sz w:val="20"/>
          <w:szCs w:val="20"/>
        </w:rPr>
        <w:t>“</w:t>
      </w:r>
      <w:r w:rsidRPr="00E377FA">
        <w:rPr>
          <w:rFonts w:asciiTheme="minorHAnsi" w:hAnsiTheme="minorHAnsi"/>
          <w:b/>
          <w:sz w:val="20"/>
          <w:szCs w:val="20"/>
          <w:lang w:eastAsia="en-US"/>
        </w:rPr>
        <w:t>Programma Operativo Nazionale “Per la scuola, competenze e ambienti per l’apprendimento” 2014-2020. Asse I – Istruzione – Fondo Sociale Europeo (FSE) Obiettivo Specifico</w:t>
      </w:r>
      <w:r w:rsidRPr="00E377FA">
        <w:rPr>
          <w:rFonts w:asciiTheme="minorHAnsi" w:hAnsiTheme="minorHAnsi"/>
          <w:b/>
          <w:sz w:val="20"/>
          <w:szCs w:val="20"/>
        </w:rPr>
        <w:t xml:space="preserve"> 10.2 Miglioramento delle competenze chiave degli allievi - Azione 10.2.5 Azioni volte allo sviluppo delle competenze trasversali Sottoazione 10.2.5.A Competenze trasversali. Avviso AOODGEFID\Prot. n. 3340 del 23/03/2017</w:t>
      </w:r>
    </w:p>
    <w:p w:rsidR="005B0D1B" w:rsidRPr="00B927EB" w:rsidRDefault="005B0D1B" w:rsidP="00E377FA">
      <w:pPr>
        <w:jc w:val="center"/>
        <w:rPr>
          <w:b/>
        </w:rPr>
      </w:pPr>
      <w:r w:rsidRPr="00B927EB">
        <w:rPr>
          <w:rFonts w:asciiTheme="minorHAnsi" w:hAnsiTheme="minorHAnsi"/>
          <w:b/>
          <w:bCs/>
          <w:lang w:eastAsia="en-US"/>
        </w:rPr>
        <w:t>Titolo Progetto  “</w:t>
      </w:r>
      <w:r w:rsidRPr="00B927EB">
        <w:rPr>
          <w:rFonts w:ascii="Calibri" w:hAnsi="Calibri" w:cs="Calibri"/>
          <w:b/>
        </w:rPr>
        <w:t>CITTADINI ATTIVI DEL MONDO GLOBALE”</w:t>
      </w:r>
    </w:p>
    <w:p w:rsidR="005B0D1B" w:rsidRDefault="005B0D1B" w:rsidP="005B0D1B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  <w:szCs w:val="22"/>
        </w:rPr>
        <w:t xml:space="preserve">CODICE PROGETTO 10.2.5A-FSEPON-SI-2018-654                                                       CUP: </w:t>
      </w:r>
      <w:r w:rsidRPr="005E6DC9">
        <w:rPr>
          <w:rFonts w:ascii="Calibri" w:hAnsi="Calibri" w:cs="Calibri"/>
          <w:b/>
          <w:sz w:val="22"/>
          <w:szCs w:val="22"/>
        </w:rPr>
        <w:t>J77I18000340007</w:t>
      </w:r>
    </w:p>
    <w:p w:rsidR="00E377FA" w:rsidRPr="00E377FA" w:rsidRDefault="00E377FA" w:rsidP="00AF677C">
      <w:pPr>
        <w:spacing w:line="357" w:lineRule="auto"/>
        <w:ind w:right="20"/>
        <w:jc w:val="center"/>
        <w:rPr>
          <w:rFonts w:asciiTheme="minorHAnsi" w:hAnsiTheme="minorHAnsi" w:cs="Calibri"/>
          <w:b/>
          <w:sz w:val="16"/>
          <w:szCs w:val="16"/>
        </w:rPr>
      </w:pPr>
    </w:p>
    <w:p w:rsidR="00C962B0" w:rsidRPr="00A826C3" w:rsidRDefault="00C962B0" w:rsidP="00C962B0">
      <w:pPr>
        <w:jc w:val="center"/>
        <w:rPr>
          <w:rFonts w:asciiTheme="minorHAnsi" w:hAnsiTheme="minorHAnsi"/>
          <w:b/>
          <w:sz w:val="28"/>
          <w:szCs w:val="28"/>
        </w:rPr>
      </w:pPr>
      <w:r w:rsidRPr="00A826C3">
        <w:rPr>
          <w:rFonts w:asciiTheme="minorHAnsi" w:hAnsiTheme="minorHAnsi"/>
          <w:b/>
          <w:sz w:val="28"/>
          <w:szCs w:val="28"/>
        </w:rPr>
        <w:t xml:space="preserve">MODULO  DI  DICHIARAZIONE  DEI TITOLI  AI  FINI  DELL’ATTRIBUZIONE  DEL PUNTEGGIO  PER  ASPIRANTI  AD  INCARICO  DI  </w:t>
      </w:r>
      <w:r>
        <w:rPr>
          <w:rFonts w:asciiTheme="minorHAnsi" w:hAnsiTheme="minorHAnsi"/>
          <w:b/>
          <w:sz w:val="28"/>
          <w:szCs w:val="28"/>
        </w:rPr>
        <w:t>TUTOR</w:t>
      </w:r>
    </w:p>
    <w:p w:rsidR="00C962B0" w:rsidRPr="00183D72" w:rsidRDefault="00C962B0" w:rsidP="00C962B0">
      <w:pPr>
        <w:jc w:val="both"/>
        <w:rPr>
          <w:rFonts w:ascii="Arial Narrow" w:hAnsi="Arial Narrow"/>
        </w:rPr>
      </w:pPr>
    </w:p>
    <w:p w:rsidR="00C962B0" w:rsidRDefault="00C962B0" w:rsidP="00C962B0">
      <w:pPr>
        <w:spacing w:line="360" w:lineRule="auto"/>
        <w:jc w:val="both"/>
        <w:rPr>
          <w:rFonts w:asciiTheme="minorHAnsi" w:hAnsiTheme="minorHAnsi" w:cs="Thorndale"/>
        </w:rPr>
      </w:pPr>
      <w:r w:rsidRPr="00A826C3">
        <w:rPr>
          <w:rFonts w:asciiTheme="minorHAnsi" w:hAnsiTheme="minorHAnsi" w:cs="Thorndale"/>
        </w:rPr>
        <w:t xml:space="preserve">Il/La sottoscritto/a ___________________________________________nato/a  </w:t>
      </w:r>
      <w:r>
        <w:rPr>
          <w:rFonts w:asciiTheme="minorHAnsi" w:hAnsiTheme="minorHAnsi" w:cs="Thorndale"/>
        </w:rPr>
        <w:t>_______________</w:t>
      </w:r>
    </w:p>
    <w:p w:rsidR="00C962B0" w:rsidRPr="00A826C3" w:rsidRDefault="00C962B0" w:rsidP="00C962B0">
      <w:pPr>
        <w:spacing w:line="360" w:lineRule="auto"/>
        <w:jc w:val="both"/>
        <w:rPr>
          <w:rFonts w:asciiTheme="minorHAnsi" w:hAnsiTheme="minorHAnsi" w:cs="Thorndale"/>
        </w:rPr>
      </w:pPr>
      <w:r w:rsidRPr="00A826C3">
        <w:rPr>
          <w:rFonts w:asciiTheme="minorHAnsi" w:hAnsiTheme="minorHAnsi" w:cs="Thorndale"/>
        </w:rPr>
        <w:t xml:space="preserve"> il ___/___/_____</w:t>
      </w:r>
      <w:r>
        <w:rPr>
          <w:rFonts w:asciiTheme="minorHAnsi" w:hAnsiTheme="minorHAnsi" w:cs="Thorndale"/>
        </w:rPr>
        <w:t xml:space="preserve">, Docente in servizio presso l’I.C.S. Sperone-Pertini, </w:t>
      </w:r>
    </w:p>
    <w:p w:rsidR="00C962B0" w:rsidRDefault="00C962B0" w:rsidP="00C962B0">
      <w:pPr>
        <w:jc w:val="center"/>
        <w:rPr>
          <w:b/>
        </w:rPr>
      </w:pPr>
      <w:r>
        <w:rPr>
          <w:b/>
        </w:rPr>
        <w:t>DICHIARA</w:t>
      </w:r>
    </w:p>
    <w:p w:rsidR="00C962B0" w:rsidRDefault="00C962B0" w:rsidP="00C962B0"/>
    <w:p w:rsidR="00C962B0" w:rsidRDefault="00C962B0" w:rsidP="00C962B0">
      <w:pPr>
        <w:rPr>
          <w:rFonts w:asciiTheme="minorHAnsi" w:hAnsiTheme="minorHAnsi"/>
          <w:sz w:val="22"/>
          <w:szCs w:val="22"/>
        </w:rPr>
      </w:pPr>
      <w:r w:rsidRPr="00A826C3">
        <w:rPr>
          <w:rFonts w:asciiTheme="minorHAnsi" w:hAnsiTheme="minorHAnsi"/>
          <w:sz w:val="22"/>
          <w:szCs w:val="22"/>
        </w:rPr>
        <w:t xml:space="preserve">di possedere, all’atto della presentazione della domanda per incarico di </w:t>
      </w:r>
      <w:r>
        <w:rPr>
          <w:rFonts w:asciiTheme="minorHAnsi" w:hAnsiTheme="minorHAnsi"/>
          <w:sz w:val="22"/>
          <w:szCs w:val="22"/>
        </w:rPr>
        <w:t>TUTOR n</w:t>
      </w:r>
      <w:r w:rsidRPr="00A826C3">
        <w:rPr>
          <w:rFonts w:asciiTheme="minorHAnsi" w:hAnsiTheme="minorHAnsi"/>
          <w:sz w:val="22"/>
          <w:szCs w:val="22"/>
        </w:rPr>
        <w:t xml:space="preserve">el  progetto  PON-FSE </w:t>
      </w:r>
      <w:r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="Calibri" w:hAnsi="Calibri" w:cs="Calibri"/>
          <w:b/>
          <w:sz w:val="22"/>
          <w:szCs w:val="22"/>
        </w:rPr>
        <w:t>10.2.5A-FSEPON-SI-2018-654</w:t>
      </w:r>
      <w:r w:rsidRPr="00A826C3">
        <w:rPr>
          <w:rFonts w:asciiTheme="minorHAnsi" w:hAnsiTheme="minorHAnsi"/>
          <w:sz w:val="22"/>
          <w:szCs w:val="22"/>
        </w:rPr>
        <w:t>, i seguenti titoli:</w:t>
      </w:r>
    </w:p>
    <w:p w:rsidR="00C962B0" w:rsidRPr="00A826C3" w:rsidRDefault="00C962B0" w:rsidP="00C962B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1275"/>
        <w:gridCol w:w="851"/>
        <w:gridCol w:w="1276"/>
      </w:tblGrid>
      <w:tr w:rsidR="00C962B0" w:rsidRPr="008F212D" w:rsidTr="008F0B43">
        <w:trPr>
          <w:trHeight w:val="555"/>
        </w:trPr>
        <w:tc>
          <w:tcPr>
            <w:tcW w:w="5954" w:type="dxa"/>
            <w:vMerge w:val="restart"/>
            <w:shd w:val="clear" w:color="auto" w:fill="BDD6EE"/>
          </w:tcPr>
          <w:p w:rsidR="00C962B0" w:rsidRPr="008F212D" w:rsidRDefault="00C962B0" w:rsidP="008F0B4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8F212D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A.  Titolo di studio universitario specifico (2°livello o vecchio ordinamento)</w:t>
            </w:r>
          </w:p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Punteggio previsto</w:t>
            </w:r>
          </w:p>
        </w:tc>
        <w:tc>
          <w:tcPr>
            <w:tcW w:w="851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Punti richiesti</w:t>
            </w:r>
          </w:p>
        </w:tc>
        <w:tc>
          <w:tcPr>
            <w:tcW w:w="1276" w:type="dxa"/>
          </w:tcPr>
          <w:p w:rsidR="00C962B0" w:rsidRPr="008F212D" w:rsidRDefault="00C962B0" w:rsidP="008F0B4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F212D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Riservato alla Commissione</w:t>
            </w:r>
          </w:p>
        </w:tc>
      </w:tr>
      <w:tr w:rsidR="00C962B0" w:rsidRPr="008F212D" w:rsidTr="008F0B43">
        <w:trPr>
          <w:trHeight w:val="347"/>
        </w:trPr>
        <w:tc>
          <w:tcPr>
            <w:tcW w:w="5954" w:type="dxa"/>
            <w:vMerge/>
            <w:shd w:val="clear" w:color="auto" w:fill="BDD6EE"/>
          </w:tcPr>
          <w:p w:rsidR="00C962B0" w:rsidRPr="008F212D" w:rsidRDefault="00C962B0" w:rsidP="008F0B43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F212D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Max Punti 15</w:t>
            </w:r>
          </w:p>
        </w:tc>
        <w:tc>
          <w:tcPr>
            <w:tcW w:w="851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962B0" w:rsidRPr="008F212D" w:rsidTr="008F0B43">
        <w:tc>
          <w:tcPr>
            <w:tcW w:w="5954" w:type="dxa"/>
            <w:shd w:val="clear" w:color="auto" w:fill="auto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Titolo di studio Universitario (Secondo livello o vecchio ordinamento)</w:t>
            </w:r>
          </w:p>
        </w:tc>
        <w:tc>
          <w:tcPr>
            <w:tcW w:w="1275" w:type="dxa"/>
            <w:shd w:val="clear" w:color="auto" w:fill="auto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962B0" w:rsidRPr="008F212D" w:rsidTr="008F0B43">
        <w:tc>
          <w:tcPr>
            <w:tcW w:w="5954" w:type="dxa"/>
            <w:shd w:val="clear" w:color="auto" w:fill="auto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Titolo di studio Universitario  (Livello Triennale)</w:t>
            </w:r>
          </w:p>
        </w:tc>
        <w:tc>
          <w:tcPr>
            <w:tcW w:w="1275" w:type="dxa"/>
            <w:shd w:val="clear" w:color="auto" w:fill="auto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962B0" w:rsidRPr="008F212D" w:rsidTr="008F0B43">
        <w:tc>
          <w:tcPr>
            <w:tcW w:w="5954" w:type="dxa"/>
            <w:shd w:val="clear" w:color="auto" w:fill="auto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Titolo di studio Diploma </w:t>
            </w:r>
          </w:p>
        </w:tc>
        <w:tc>
          <w:tcPr>
            <w:tcW w:w="1275" w:type="dxa"/>
            <w:shd w:val="clear" w:color="auto" w:fill="auto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C962B0" w:rsidRPr="008F212D" w:rsidRDefault="00C962B0" w:rsidP="00C962B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  <w:lang w:val="en-US"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1275"/>
        <w:gridCol w:w="851"/>
        <w:gridCol w:w="1276"/>
      </w:tblGrid>
      <w:tr w:rsidR="00C962B0" w:rsidRPr="008F212D" w:rsidTr="008F0B43">
        <w:trPr>
          <w:trHeight w:val="555"/>
        </w:trPr>
        <w:tc>
          <w:tcPr>
            <w:tcW w:w="5954" w:type="dxa"/>
            <w:vMerge w:val="restart"/>
            <w:shd w:val="clear" w:color="auto" w:fill="FFFF00"/>
          </w:tcPr>
          <w:p w:rsidR="00C962B0" w:rsidRPr="008F212D" w:rsidRDefault="00C962B0" w:rsidP="008F0B43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8F212D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B.</w:t>
            </w:r>
            <w:r w:rsidRPr="008F212D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ab/>
              <w:t>Altri titoli culturali</w:t>
            </w:r>
          </w:p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F212D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ab/>
            </w:r>
          </w:p>
        </w:tc>
        <w:tc>
          <w:tcPr>
            <w:tcW w:w="1275" w:type="dxa"/>
            <w:shd w:val="clear" w:color="auto" w:fill="auto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Punteggio previsto</w:t>
            </w:r>
          </w:p>
        </w:tc>
        <w:tc>
          <w:tcPr>
            <w:tcW w:w="851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Punti richiesti</w:t>
            </w:r>
          </w:p>
        </w:tc>
        <w:tc>
          <w:tcPr>
            <w:tcW w:w="1276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F212D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Riservato alla Commissione</w:t>
            </w:r>
          </w:p>
        </w:tc>
      </w:tr>
      <w:tr w:rsidR="00C962B0" w:rsidRPr="008F212D" w:rsidTr="008F0B43">
        <w:trPr>
          <w:trHeight w:val="276"/>
        </w:trPr>
        <w:tc>
          <w:tcPr>
            <w:tcW w:w="5954" w:type="dxa"/>
            <w:vMerge/>
            <w:shd w:val="clear" w:color="auto" w:fill="FFFF00"/>
          </w:tcPr>
          <w:p w:rsidR="00C962B0" w:rsidRPr="008F212D" w:rsidRDefault="00C962B0" w:rsidP="008F0B43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962B0" w:rsidRPr="008F212D" w:rsidRDefault="00C962B0" w:rsidP="008F0B43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F212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Max Punti 20</w:t>
            </w:r>
          </w:p>
        </w:tc>
        <w:tc>
          <w:tcPr>
            <w:tcW w:w="851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C962B0" w:rsidRPr="008F212D" w:rsidTr="008F0B43">
        <w:tc>
          <w:tcPr>
            <w:tcW w:w="5954" w:type="dxa"/>
            <w:shd w:val="clear" w:color="auto" w:fill="auto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Dottorato di ricerca congruente con le finalità del modulo</w:t>
            </w:r>
          </w:p>
        </w:tc>
        <w:tc>
          <w:tcPr>
            <w:tcW w:w="1275" w:type="dxa"/>
            <w:shd w:val="clear" w:color="auto" w:fill="auto"/>
          </w:tcPr>
          <w:p w:rsidR="00C962B0" w:rsidRPr="008F212D" w:rsidRDefault="00C962B0" w:rsidP="008F0B43">
            <w:pPr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</w:rPr>
              <w:t>Punti 04</w:t>
            </w:r>
          </w:p>
        </w:tc>
        <w:tc>
          <w:tcPr>
            <w:tcW w:w="851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962B0" w:rsidRPr="008F212D" w:rsidTr="008F0B43">
        <w:tc>
          <w:tcPr>
            <w:tcW w:w="5954" w:type="dxa"/>
            <w:shd w:val="clear" w:color="auto" w:fill="auto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Master universitario (di almeno 1500 ore – 60 CFU) congruente con le finalità del modulo</w:t>
            </w:r>
          </w:p>
        </w:tc>
        <w:tc>
          <w:tcPr>
            <w:tcW w:w="1275" w:type="dxa"/>
            <w:shd w:val="clear" w:color="auto" w:fill="auto"/>
          </w:tcPr>
          <w:p w:rsidR="00C962B0" w:rsidRPr="008F212D" w:rsidRDefault="00C962B0" w:rsidP="008F0B43">
            <w:pPr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</w:rPr>
              <w:t>Punti 03</w:t>
            </w:r>
          </w:p>
        </w:tc>
        <w:tc>
          <w:tcPr>
            <w:tcW w:w="851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962B0" w:rsidRPr="008F212D" w:rsidTr="008F0B43">
        <w:tc>
          <w:tcPr>
            <w:tcW w:w="5954" w:type="dxa"/>
            <w:shd w:val="clear" w:color="auto" w:fill="auto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lastRenderedPageBreak/>
              <w:t>Diplomi di specializzazione post-laurea congruenti con le finalità del modulo</w:t>
            </w:r>
            <w:r w:rsidRPr="008F21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ab/>
            </w:r>
          </w:p>
        </w:tc>
        <w:tc>
          <w:tcPr>
            <w:tcW w:w="1275" w:type="dxa"/>
            <w:shd w:val="clear" w:color="auto" w:fill="auto"/>
          </w:tcPr>
          <w:p w:rsidR="00C962B0" w:rsidRPr="008F212D" w:rsidRDefault="00C962B0" w:rsidP="008F0B43">
            <w:pPr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</w:rPr>
              <w:t>Punti 04</w:t>
            </w:r>
          </w:p>
        </w:tc>
        <w:tc>
          <w:tcPr>
            <w:tcW w:w="851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962B0" w:rsidRPr="008F212D" w:rsidTr="008F0B43">
        <w:tc>
          <w:tcPr>
            <w:tcW w:w="5954" w:type="dxa"/>
            <w:shd w:val="clear" w:color="auto" w:fill="auto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Corsi di formazione o aggiornamento in qualità di docente di almeno 15 ore ciascuno</w:t>
            </w:r>
          </w:p>
        </w:tc>
        <w:tc>
          <w:tcPr>
            <w:tcW w:w="1275" w:type="dxa"/>
            <w:shd w:val="clear" w:color="auto" w:fill="auto"/>
          </w:tcPr>
          <w:p w:rsidR="00C962B0" w:rsidRPr="008F212D" w:rsidRDefault="00C962B0" w:rsidP="008F0B43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Punti 01</w:t>
            </w:r>
            <w:r w:rsidRPr="008F212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(Max 4)</w:t>
            </w:r>
          </w:p>
        </w:tc>
        <w:tc>
          <w:tcPr>
            <w:tcW w:w="851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962B0" w:rsidRPr="008F212D" w:rsidTr="008F0B43">
        <w:tc>
          <w:tcPr>
            <w:tcW w:w="5954" w:type="dxa"/>
            <w:shd w:val="clear" w:color="auto" w:fill="auto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Patente Europea ECDL (o similari)</w:t>
            </w:r>
            <w:r w:rsidRPr="008F21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ab/>
            </w:r>
          </w:p>
        </w:tc>
        <w:tc>
          <w:tcPr>
            <w:tcW w:w="1275" w:type="dxa"/>
            <w:shd w:val="clear" w:color="auto" w:fill="auto"/>
          </w:tcPr>
          <w:p w:rsidR="00C962B0" w:rsidRPr="008F212D" w:rsidRDefault="00C962B0" w:rsidP="008F0B43">
            <w:pPr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F212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Punti 02</w:t>
            </w:r>
          </w:p>
        </w:tc>
        <w:tc>
          <w:tcPr>
            <w:tcW w:w="851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962B0" w:rsidRPr="008F212D" w:rsidTr="008F0B43">
        <w:tc>
          <w:tcPr>
            <w:tcW w:w="5954" w:type="dxa"/>
            <w:shd w:val="clear" w:color="auto" w:fill="auto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Altre certificazioni informatiche</w:t>
            </w:r>
          </w:p>
        </w:tc>
        <w:tc>
          <w:tcPr>
            <w:tcW w:w="1275" w:type="dxa"/>
            <w:shd w:val="clear" w:color="auto" w:fill="auto"/>
          </w:tcPr>
          <w:p w:rsidR="00C962B0" w:rsidRPr="008F212D" w:rsidRDefault="00C962B0" w:rsidP="008F0B43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8F212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Punti 01(Max 3)</w:t>
            </w:r>
          </w:p>
        </w:tc>
        <w:tc>
          <w:tcPr>
            <w:tcW w:w="851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:rsidR="00C962B0" w:rsidRPr="008F212D" w:rsidRDefault="00C962B0" w:rsidP="00C962B0">
      <w:pPr>
        <w:widowControl w:val="0"/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2126"/>
        <w:gridCol w:w="851"/>
        <w:gridCol w:w="1276"/>
      </w:tblGrid>
      <w:tr w:rsidR="00C962B0" w:rsidRPr="008F212D" w:rsidTr="008F0B43">
        <w:trPr>
          <w:trHeight w:val="555"/>
        </w:trPr>
        <w:tc>
          <w:tcPr>
            <w:tcW w:w="5103" w:type="dxa"/>
            <w:vMerge w:val="restart"/>
            <w:shd w:val="clear" w:color="auto" w:fill="92D050"/>
          </w:tcPr>
          <w:p w:rsidR="00C962B0" w:rsidRPr="008F212D" w:rsidRDefault="00C962B0" w:rsidP="008F0B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8F212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C.  Esperienze lavorative e/o professionali</w:t>
            </w:r>
          </w:p>
          <w:p w:rsidR="00C962B0" w:rsidRPr="008F212D" w:rsidRDefault="00C962B0" w:rsidP="008F0B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C962B0" w:rsidRPr="008F212D" w:rsidRDefault="00C962B0" w:rsidP="008F0B4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C962B0" w:rsidRPr="008F212D" w:rsidRDefault="00C962B0" w:rsidP="008F0B4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8F212D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Punteggio previsto</w:t>
            </w:r>
          </w:p>
        </w:tc>
        <w:tc>
          <w:tcPr>
            <w:tcW w:w="851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Punti richiesti</w:t>
            </w:r>
          </w:p>
        </w:tc>
        <w:tc>
          <w:tcPr>
            <w:tcW w:w="1276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F212D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Riservato alla Commissione</w:t>
            </w:r>
          </w:p>
        </w:tc>
      </w:tr>
      <w:tr w:rsidR="00C962B0" w:rsidRPr="008F212D" w:rsidTr="008F0B43">
        <w:trPr>
          <w:trHeight w:val="429"/>
        </w:trPr>
        <w:tc>
          <w:tcPr>
            <w:tcW w:w="5103" w:type="dxa"/>
            <w:vMerge/>
            <w:shd w:val="clear" w:color="auto" w:fill="92D050"/>
          </w:tcPr>
          <w:p w:rsidR="00C962B0" w:rsidRPr="008F212D" w:rsidRDefault="00C962B0" w:rsidP="008F0B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C962B0" w:rsidRPr="008F212D" w:rsidRDefault="00C962B0" w:rsidP="008F0B43">
            <w:pPr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F212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Max Punti 30</w:t>
            </w:r>
          </w:p>
        </w:tc>
        <w:tc>
          <w:tcPr>
            <w:tcW w:w="851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C962B0" w:rsidRPr="008F212D" w:rsidTr="008F0B43">
        <w:tc>
          <w:tcPr>
            <w:tcW w:w="5103" w:type="dxa"/>
            <w:shd w:val="clear" w:color="auto" w:fill="auto"/>
          </w:tcPr>
          <w:p w:rsidR="00C962B0" w:rsidRPr="008F212D" w:rsidRDefault="00C962B0" w:rsidP="008F0B43">
            <w:pPr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</w:rPr>
              <w:t>tutoraggio in attività laboratoriali extrascolastiche</w:t>
            </w:r>
          </w:p>
        </w:tc>
        <w:tc>
          <w:tcPr>
            <w:tcW w:w="2126" w:type="dxa"/>
            <w:shd w:val="clear" w:color="auto" w:fill="auto"/>
          </w:tcPr>
          <w:p w:rsidR="00C962B0" w:rsidRPr="008F212D" w:rsidRDefault="00C962B0" w:rsidP="00C962B0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</w:rPr>
              <w:t>Punti 05</w:t>
            </w:r>
            <w:r w:rsidRPr="008F212D">
              <w:rPr>
                <w:rFonts w:asciiTheme="minorHAnsi" w:hAnsiTheme="minorHAnsi" w:cstheme="minorHAnsi"/>
                <w:sz w:val="18"/>
                <w:szCs w:val="18"/>
              </w:rPr>
              <w:t>( per ogni esperienza) max 20</w:t>
            </w:r>
          </w:p>
        </w:tc>
        <w:tc>
          <w:tcPr>
            <w:tcW w:w="851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962B0" w:rsidRPr="008F212D" w:rsidTr="008F0B43">
        <w:tc>
          <w:tcPr>
            <w:tcW w:w="5103" w:type="dxa"/>
            <w:shd w:val="clear" w:color="auto" w:fill="auto"/>
          </w:tcPr>
          <w:p w:rsidR="00C962B0" w:rsidRPr="008F212D" w:rsidRDefault="00C962B0" w:rsidP="008F0B43">
            <w:pPr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F212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Esperienze coerenti con il profilo richiesto nei laboratori F.I.S.  </w:t>
            </w:r>
          </w:p>
        </w:tc>
        <w:tc>
          <w:tcPr>
            <w:tcW w:w="2126" w:type="dxa"/>
            <w:shd w:val="clear" w:color="auto" w:fill="auto"/>
          </w:tcPr>
          <w:p w:rsidR="00C962B0" w:rsidRPr="008F212D" w:rsidRDefault="00C962B0" w:rsidP="008F0B43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</w:rPr>
              <w:t>Punti 02</w:t>
            </w:r>
            <w:r w:rsidRPr="008F212D">
              <w:rPr>
                <w:rFonts w:asciiTheme="minorHAnsi" w:hAnsiTheme="minorHAnsi" w:cstheme="minorHAnsi"/>
                <w:sz w:val="18"/>
                <w:szCs w:val="18"/>
              </w:rPr>
              <w:t>( per ogni esperienza)max</w:t>
            </w:r>
            <w:r w:rsidRPr="008F212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Pr="008F212D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962B0" w:rsidRPr="008F212D" w:rsidRDefault="00C962B0" w:rsidP="008F0B43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:rsidR="00C962B0" w:rsidRPr="0099057B" w:rsidRDefault="00C962B0" w:rsidP="00C962B0">
      <w:pPr>
        <w:spacing w:line="360" w:lineRule="auto"/>
        <w:jc w:val="both"/>
        <w:rPr>
          <w:rFonts w:asciiTheme="minorHAnsi" w:hAnsiTheme="minorHAnsi"/>
          <w:b/>
        </w:rPr>
      </w:pPr>
      <w:r w:rsidRPr="0099057B">
        <w:rPr>
          <w:rFonts w:asciiTheme="minorHAnsi" w:hAnsiTheme="minorHAnsi"/>
          <w:b/>
        </w:rPr>
        <w:t>Si dichiara che la richiesta di punteggio  trova riscontro nel curriculum vitae allegato.</w:t>
      </w:r>
    </w:p>
    <w:p w:rsidR="00C962B0" w:rsidRPr="0099057B" w:rsidRDefault="00C962B0" w:rsidP="00C962B0">
      <w:pPr>
        <w:spacing w:line="360" w:lineRule="auto"/>
        <w:jc w:val="both"/>
        <w:rPr>
          <w:rFonts w:asciiTheme="minorHAnsi" w:hAnsiTheme="minorHAnsi"/>
          <w:i/>
        </w:rPr>
      </w:pPr>
      <w:r w:rsidRPr="0099057B">
        <w:rPr>
          <w:rFonts w:asciiTheme="minorHAnsi" w:hAnsiTheme="minorHAnsi"/>
          <w:i/>
        </w:rPr>
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</w:t>
      </w:r>
    </w:p>
    <w:p w:rsidR="00C962B0" w:rsidRPr="0099057B" w:rsidRDefault="00C962B0" w:rsidP="00C962B0">
      <w:pPr>
        <w:spacing w:line="360" w:lineRule="auto"/>
        <w:jc w:val="both"/>
        <w:rPr>
          <w:rFonts w:asciiTheme="minorHAnsi" w:hAnsiTheme="minorHAnsi"/>
          <w:b/>
        </w:rPr>
      </w:pPr>
      <w:r w:rsidRPr="0099057B">
        <w:rPr>
          <w:rFonts w:asciiTheme="minorHAnsi" w:hAnsiTheme="minorHAnsi"/>
          <w:b/>
        </w:rPr>
        <w:t>I titoli e le esperienze, considerati ai fini del punteggio nel curriculum vitae, dovranno essere debitamente evidenziati.</w:t>
      </w:r>
    </w:p>
    <w:p w:rsidR="00C962B0" w:rsidRDefault="00C962B0" w:rsidP="00C962B0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           </w:t>
      </w:r>
      <w:r w:rsidRPr="00681389">
        <w:rPr>
          <w:rFonts w:ascii="Tw Cen MT" w:hAnsi="Tw Cen MT"/>
        </w:rPr>
        <w:t>Firma</w:t>
      </w:r>
    </w:p>
    <w:p w:rsidR="00C962B0" w:rsidRDefault="00C962B0" w:rsidP="00C962B0">
      <w:pPr>
        <w:spacing w:line="360" w:lineRule="auto"/>
        <w:rPr>
          <w:rFonts w:ascii="Arial Narrow" w:hAnsi="Arial Narrow" w:cs="Calibri"/>
          <w:b/>
        </w:rPr>
      </w:pPr>
      <w:r>
        <w:rPr>
          <w:rFonts w:ascii="Tw Cen MT" w:hAnsi="Tw Cen MT"/>
          <w:sz w:val="16"/>
          <w:szCs w:val="16"/>
        </w:rPr>
        <w:t xml:space="preserve">                                                                             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AF677C" w:rsidRDefault="00AF677C" w:rsidP="00C962B0">
      <w:pPr>
        <w:spacing w:line="357" w:lineRule="auto"/>
        <w:ind w:right="20"/>
        <w:jc w:val="center"/>
        <w:rPr>
          <w:rFonts w:ascii="Arial Narrow" w:hAnsi="Arial Narrow" w:cs="Calibri"/>
          <w:b/>
        </w:rPr>
      </w:pPr>
    </w:p>
    <w:sectPr w:rsidR="00AF677C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926" w:rsidRDefault="00BF0926">
      <w:r>
        <w:separator/>
      </w:r>
    </w:p>
  </w:endnote>
  <w:endnote w:type="continuationSeparator" w:id="0">
    <w:p w:rsidR="00BF0926" w:rsidRDefault="00BF0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AA" w:rsidRPr="001D01E6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4822AA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>Obiettivo 10.2– Azione  10.2.5A -  Codice Nazionale Progetto : 10.2.5A-FSEPON-SI-2018-</w:t>
    </w:r>
    <w:r>
      <w:rPr>
        <w:rFonts w:ascii="Calibri" w:hAnsi="Calibri" w:cs="Calibri"/>
        <w:b/>
        <w:sz w:val="16"/>
        <w:szCs w:val="16"/>
      </w:rPr>
      <w:t>654</w:t>
    </w:r>
    <w:r w:rsidRPr="001D01E6">
      <w:rPr>
        <w:rFonts w:ascii="Calibri" w:hAnsi="Calibri" w:cs="Calibri"/>
        <w:b/>
        <w:sz w:val="16"/>
        <w:szCs w:val="16"/>
      </w:rPr>
      <w:t>–  “</w:t>
    </w:r>
    <w:r>
      <w:rPr>
        <w:rFonts w:ascii="Calibri" w:hAnsi="Calibri" w:cs="Calibri"/>
        <w:b/>
        <w:sz w:val="16"/>
        <w:szCs w:val="16"/>
      </w:rPr>
      <w:t>CITTADINI ATTIVI DEL MONDO GLOBALE</w:t>
    </w:r>
    <w:r w:rsidRPr="001D01E6">
      <w:rPr>
        <w:rFonts w:ascii="Calibri" w:hAnsi="Calibri" w:cs="Calibri"/>
        <w:b/>
        <w:sz w:val="16"/>
        <w:szCs w:val="16"/>
      </w:rPr>
      <w:t xml:space="preserve"> ”</w:t>
    </w:r>
  </w:p>
  <w:tbl>
    <w:tblPr>
      <w:tblW w:w="0" w:type="auto"/>
      <w:jc w:val="center"/>
      <w:tblLook w:val="01E0"/>
    </w:tblPr>
    <w:tblGrid>
      <w:gridCol w:w="8761"/>
      <w:gridCol w:w="1093"/>
    </w:tblGrid>
    <w:tr w:rsidR="004D4F2D" w:rsidRPr="004D4F2D" w:rsidTr="004822AA">
      <w:trPr>
        <w:jc w:val="center"/>
      </w:trPr>
      <w:tc>
        <w:tcPr>
          <w:tcW w:w="8761" w:type="dxa"/>
          <w:shd w:val="clear" w:color="auto" w:fill="auto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</w:pPr>
        </w:p>
        <w:p w:rsidR="004D4F2D" w:rsidRPr="004D4F2D" w:rsidRDefault="004D4F2D" w:rsidP="004D4F2D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="00E377FA">
            <w:rPr>
              <w:rFonts w:ascii="Calibri" w:hAnsi="Calibri" w:cs="Calibri"/>
              <w:color w:val="000000"/>
              <w:sz w:val="20"/>
              <w:szCs w:val="20"/>
            </w:rPr>
            <w:t xml:space="preserve"> </w:t>
          </w:r>
          <w:r w:rsidR="00C962B0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Allegato C – Modello Richiesta punteggio</w:t>
          </w:r>
          <w:r w:rsidR="00C962B0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TUTOR</w:t>
          </w:r>
        </w:p>
        <w:p w:rsidR="004D4F2D" w:rsidRPr="004D4F2D" w:rsidRDefault="004D4F2D" w:rsidP="00E377FA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3" w:type="dxa"/>
          <w:shd w:val="clear" w:color="auto" w:fill="0000FF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DD3E2C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DD3E2C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CE074C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DD3E2C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4D4F2D" w:rsidRPr="004D4F2D" w:rsidRDefault="004D4F2D" w:rsidP="004D4F2D">
    <w:pPr>
      <w:pStyle w:val="Pidipagina"/>
      <w:rPr>
        <w:sz w:val="20"/>
        <w:szCs w:val="20"/>
      </w:rPr>
    </w:pPr>
  </w:p>
  <w:p w:rsidR="00722EAE" w:rsidRDefault="00722EAE" w:rsidP="004A4B2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AA" w:rsidRPr="001D01E6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4822AA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>Obiettivo 10.2– Azione  10.2.5A -  Codice Nazionale Progetto : 10.2.5A-FSEPON-SI-2018-</w:t>
    </w:r>
    <w:r>
      <w:rPr>
        <w:rFonts w:ascii="Calibri" w:hAnsi="Calibri" w:cs="Calibri"/>
        <w:b/>
        <w:sz w:val="16"/>
        <w:szCs w:val="16"/>
      </w:rPr>
      <w:t>654</w:t>
    </w:r>
    <w:r w:rsidRPr="001D01E6">
      <w:rPr>
        <w:rFonts w:ascii="Calibri" w:hAnsi="Calibri" w:cs="Calibri"/>
        <w:b/>
        <w:sz w:val="16"/>
        <w:szCs w:val="16"/>
      </w:rPr>
      <w:t>–  “</w:t>
    </w:r>
    <w:r>
      <w:rPr>
        <w:rFonts w:ascii="Calibri" w:hAnsi="Calibri" w:cs="Calibri"/>
        <w:b/>
        <w:sz w:val="16"/>
        <w:szCs w:val="16"/>
      </w:rPr>
      <w:t>CITTADINI ATTIVI DEL MONDO GLOBALE</w:t>
    </w:r>
    <w:r w:rsidRPr="001D01E6">
      <w:rPr>
        <w:rFonts w:ascii="Calibri" w:hAnsi="Calibri" w:cs="Calibri"/>
        <w:b/>
        <w:sz w:val="16"/>
        <w:szCs w:val="16"/>
      </w:rPr>
      <w:t xml:space="preserve"> ”</w:t>
    </w:r>
  </w:p>
  <w:tbl>
    <w:tblPr>
      <w:tblW w:w="0" w:type="auto"/>
      <w:jc w:val="center"/>
      <w:tblLook w:val="01E0"/>
    </w:tblPr>
    <w:tblGrid>
      <w:gridCol w:w="8761"/>
      <w:gridCol w:w="1093"/>
    </w:tblGrid>
    <w:tr w:rsidR="004822AA" w:rsidRPr="004D4F2D" w:rsidTr="00937EBC">
      <w:trPr>
        <w:jc w:val="center"/>
      </w:trPr>
      <w:tc>
        <w:tcPr>
          <w:tcW w:w="8761" w:type="dxa"/>
          <w:shd w:val="clear" w:color="auto" w:fill="auto"/>
        </w:tcPr>
        <w:p w:rsidR="004822AA" w:rsidRPr="004D4F2D" w:rsidRDefault="004822AA" w:rsidP="00937EBC">
          <w:pPr>
            <w:autoSpaceDE w:val="0"/>
            <w:autoSpaceDN w:val="0"/>
            <w:adjustRightInd w:val="0"/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</w:pPr>
        </w:p>
        <w:p w:rsidR="004822AA" w:rsidRPr="004D4F2D" w:rsidRDefault="004822AA" w:rsidP="00937EBC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="00C962B0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Allegato C – Modello Richiesta punteggio</w:t>
          </w:r>
          <w:r w:rsidR="00C962B0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TUTOR</w:t>
          </w:r>
        </w:p>
        <w:p w:rsidR="004822AA" w:rsidRPr="004D4F2D" w:rsidRDefault="004822AA" w:rsidP="00E377FA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3" w:type="dxa"/>
          <w:shd w:val="clear" w:color="auto" w:fill="0000FF"/>
        </w:tcPr>
        <w:p w:rsidR="004822AA" w:rsidRPr="004D4F2D" w:rsidRDefault="004822AA" w:rsidP="00937EB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DD3E2C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DD3E2C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BF0926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DD3E2C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926" w:rsidRDefault="00BF0926">
      <w:r>
        <w:separator/>
      </w:r>
    </w:p>
  </w:footnote>
  <w:footnote w:type="continuationSeparator" w:id="0">
    <w:p w:rsidR="00BF0926" w:rsidRDefault="00BF0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1C6096" w:rsidP="001C6096">
    <w:pPr>
      <w:pStyle w:val="Didascalia"/>
      <w:jc w:val="left"/>
    </w:pPr>
    <w:r>
      <w:t xml:space="preserve"> </w:t>
    </w:r>
    <w:r w:rsidR="00F009BA"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</w:t>
    </w:r>
  </w:p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4741545</wp:posOffset>
          </wp:positionH>
          <wp:positionV relativeFrom="paragraph">
            <wp:posOffset>73025</wp:posOffset>
          </wp:positionV>
          <wp:extent cx="464820" cy="556260"/>
          <wp:effectExtent l="19050" t="0" r="0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5562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6096">
      <w:t xml:space="preserve"> 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     </w:t>
    </w:r>
    <w:r w:rsidR="001A54F9">
      <w:t xml:space="preserve"> </w:t>
    </w:r>
    <w:r w:rsidR="005B0D1B" w:rsidRPr="005B0D1B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rPr>
        <w:i/>
        <w:iCs/>
        <w:color w:val="008000"/>
      </w:rPr>
      <w:t xml:space="preserve">  </w:t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Giannotta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r w:rsidR="001A54F9" w:rsidRPr="008C7AED">
      <w:rPr>
        <w:b/>
        <w:bCs/>
        <w:sz w:val="18"/>
        <w:szCs w:val="18"/>
        <w:lang w:eastAsia="ar-SA"/>
      </w:rPr>
      <w:t xml:space="preserve">Mecc.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Arial" w:hAnsi="Arial" w:cs="Arial"/>
        <w:b/>
        <w:sz w:val="16"/>
        <w:szCs w:val="16"/>
      </w:rPr>
      <w:t xml:space="preserve">      </w:t>
    </w:r>
    <w:r w:rsidRPr="00AB517B">
      <w:rPr>
        <w:rFonts w:ascii="Verdana" w:hAnsi="Verdana"/>
        <w:b/>
        <w:sz w:val="16"/>
        <w:szCs w:val="16"/>
      </w:rPr>
      <w:sym w:font="Wingdings" w:char="F03A"/>
    </w:r>
    <w:r w:rsidRPr="00AB517B">
      <w:rPr>
        <w:b/>
        <w:sz w:val="16"/>
        <w:szCs w:val="16"/>
      </w:rPr>
      <w:t xml:space="preserve">  </w:t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7C4F6E" w:rsidRDefault="007C4F6E" w:rsidP="007C4F6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>L’attività oggetto del presente documento rientra nel Piano Integrato di Istituto, annualità 201</w:t>
    </w:r>
    <w:r w:rsidR="004D4F2D">
      <w:rPr>
        <w:b/>
        <w:sz w:val="18"/>
      </w:rPr>
      <w:t>8</w:t>
    </w:r>
    <w:r w:rsidRPr="007C4F6E">
      <w:rPr>
        <w:b/>
        <w:sz w:val="18"/>
      </w:rPr>
      <w:t>-201</w:t>
    </w:r>
    <w:r w:rsidR="004D4F2D">
      <w:rPr>
        <w:b/>
        <w:sz w:val="18"/>
      </w:rPr>
      <w:t>9</w:t>
    </w:r>
    <w:r w:rsidRPr="007C4F6E">
      <w:rPr>
        <w:b/>
        <w:sz w:val="18"/>
      </w:rPr>
      <w:t xml:space="preserve">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0" w:firstLine="0"/>
      </w:pPr>
      <w:rPr>
        <w:rFonts w:ascii="Wingdings" w:hAnsi="Wingdings" w:cs="Times New Roman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0" w:firstLine="0"/>
      </w:pPr>
      <w:rPr>
        <w:rFonts w:ascii="Wingdings" w:hAnsi="Wingdings" w:cs="Times New Roman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0" w:firstLine="0"/>
      </w:pPr>
      <w:rPr>
        <w:rFonts w:ascii="Wingdings" w:hAnsi="Wingdings" w:cs="Times New Roman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0" w:firstLine="0"/>
      </w:pPr>
      <w:rPr>
        <w:rFonts w:ascii="Wingdings" w:hAnsi="Wingdings" w:cs="Times New Roman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0" w:firstLine="0"/>
      </w:pPr>
      <w:rPr>
        <w:rFonts w:ascii="Wingdings" w:hAnsi="Wingdings" w:cs="Times New Roman"/>
      </w:rPr>
    </w:lvl>
  </w:abstractNum>
  <w:abstractNum w:abstractNumId="4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5">
    <w:nsid w:val="10507E54"/>
    <w:multiLevelType w:val="hybridMultilevel"/>
    <w:tmpl w:val="6BD2B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005F1"/>
    <w:multiLevelType w:val="hybridMultilevel"/>
    <w:tmpl w:val="1E1EC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8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0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1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4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7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18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7F2864AD"/>
    <w:multiLevelType w:val="hybridMultilevel"/>
    <w:tmpl w:val="E86299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4"/>
  </w:num>
  <w:num w:numId="5">
    <w:abstractNumId w:val="13"/>
  </w:num>
  <w:num w:numId="6">
    <w:abstractNumId w:val="9"/>
  </w:num>
  <w:num w:numId="7">
    <w:abstractNumId w:val="7"/>
  </w:num>
  <w:num w:numId="8">
    <w:abstractNumId w:val="16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8"/>
  </w:num>
  <w:num w:numId="12">
    <w:abstractNumId w:val="11"/>
  </w:num>
  <w:num w:numId="13">
    <w:abstractNumId w:val="19"/>
  </w:num>
  <w:num w:numId="14">
    <w:abstractNumId w:val="6"/>
  </w:num>
  <w:num w:numId="15">
    <w:abstractNumId w:val="5"/>
  </w:num>
  <w:num w:numId="16">
    <w:abstractNumId w:val="3"/>
  </w:num>
  <w:num w:numId="17">
    <w:abstractNumId w:val="14"/>
  </w:num>
  <w:num w:numId="18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savePreviewPicture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06E67"/>
    <w:rsid w:val="00010759"/>
    <w:rsid w:val="00022245"/>
    <w:rsid w:val="000237D3"/>
    <w:rsid w:val="00046B47"/>
    <w:rsid w:val="000569CA"/>
    <w:rsid w:val="00061A0D"/>
    <w:rsid w:val="000A0B40"/>
    <w:rsid w:val="000A6BD7"/>
    <w:rsid w:val="000C168D"/>
    <w:rsid w:val="000D182E"/>
    <w:rsid w:val="000E28E3"/>
    <w:rsid w:val="000E4A3B"/>
    <w:rsid w:val="000E4D31"/>
    <w:rsid w:val="000E7A33"/>
    <w:rsid w:val="00115080"/>
    <w:rsid w:val="00120CD6"/>
    <w:rsid w:val="00137379"/>
    <w:rsid w:val="00150558"/>
    <w:rsid w:val="00164236"/>
    <w:rsid w:val="00172156"/>
    <w:rsid w:val="00180747"/>
    <w:rsid w:val="00185164"/>
    <w:rsid w:val="00185474"/>
    <w:rsid w:val="00191E0F"/>
    <w:rsid w:val="00192D99"/>
    <w:rsid w:val="001A54F9"/>
    <w:rsid w:val="001B59BC"/>
    <w:rsid w:val="001C2664"/>
    <w:rsid w:val="001C6096"/>
    <w:rsid w:val="001E0A70"/>
    <w:rsid w:val="001E6D96"/>
    <w:rsid w:val="001E717C"/>
    <w:rsid w:val="002043A7"/>
    <w:rsid w:val="0020465C"/>
    <w:rsid w:val="00222FBA"/>
    <w:rsid w:val="0022745E"/>
    <w:rsid w:val="00240D7A"/>
    <w:rsid w:val="00243346"/>
    <w:rsid w:val="00250A63"/>
    <w:rsid w:val="00266E5E"/>
    <w:rsid w:val="00267912"/>
    <w:rsid w:val="00276046"/>
    <w:rsid w:val="00280400"/>
    <w:rsid w:val="002A23F4"/>
    <w:rsid w:val="002A6DCD"/>
    <w:rsid w:val="002B044C"/>
    <w:rsid w:val="002C2286"/>
    <w:rsid w:val="002C3CD1"/>
    <w:rsid w:val="002D09FA"/>
    <w:rsid w:val="002E0862"/>
    <w:rsid w:val="002E3C07"/>
    <w:rsid w:val="002E5EAB"/>
    <w:rsid w:val="002E69C4"/>
    <w:rsid w:val="0030333C"/>
    <w:rsid w:val="00306EC3"/>
    <w:rsid w:val="00310EA3"/>
    <w:rsid w:val="00313BB9"/>
    <w:rsid w:val="00326DE3"/>
    <w:rsid w:val="003360F5"/>
    <w:rsid w:val="003625DA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24046"/>
    <w:rsid w:val="0043768F"/>
    <w:rsid w:val="00451E27"/>
    <w:rsid w:val="00455D14"/>
    <w:rsid w:val="00462B8B"/>
    <w:rsid w:val="00465AC2"/>
    <w:rsid w:val="004822AA"/>
    <w:rsid w:val="00492B7B"/>
    <w:rsid w:val="00496632"/>
    <w:rsid w:val="004A4B20"/>
    <w:rsid w:val="004D25DA"/>
    <w:rsid w:val="004D4F2D"/>
    <w:rsid w:val="004D71D9"/>
    <w:rsid w:val="004E3CBC"/>
    <w:rsid w:val="004E658A"/>
    <w:rsid w:val="004F6B79"/>
    <w:rsid w:val="00502414"/>
    <w:rsid w:val="00504C6E"/>
    <w:rsid w:val="00505AC6"/>
    <w:rsid w:val="005647BB"/>
    <w:rsid w:val="00565A3C"/>
    <w:rsid w:val="0058373F"/>
    <w:rsid w:val="00584728"/>
    <w:rsid w:val="0058766C"/>
    <w:rsid w:val="005B088A"/>
    <w:rsid w:val="005B0D1B"/>
    <w:rsid w:val="005B5DFE"/>
    <w:rsid w:val="005C1858"/>
    <w:rsid w:val="005D0E61"/>
    <w:rsid w:val="005D36CD"/>
    <w:rsid w:val="005D5432"/>
    <w:rsid w:val="005E07EC"/>
    <w:rsid w:val="005F098F"/>
    <w:rsid w:val="005F7924"/>
    <w:rsid w:val="0061768B"/>
    <w:rsid w:val="00617B2C"/>
    <w:rsid w:val="00643EA0"/>
    <w:rsid w:val="00656DB7"/>
    <w:rsid w:val="00670D4B"/>
    <w:rsid w:val="00684075"/>
    <w:rsid w:val="00686341"/>
    <w:rsid w:val="00691462"/>
    <w:rsid w:val="00692FE1"/>
    <w:rsid w:val="0069421B"/>
    <w:rsid w:val="0069572A"/>
    <w:rsid w:val="006B248E"/>
    <w:rsid w:val="006E7CD2"/>
    <w:rsid w:val="00702F5E"/>
    <w:rsid w:val="00716121"/>
    <w:rsid w:val="00722EAE"/>
    <w:rsid w:val="00727014"/>
    <w:rsid w:val="0073603F"/>
    <w:rsid w:val="00740EE4"/>
    <w:rsid w:val="00747F20"/>
    <w:rsid w:val="00776870"/>
    <w:rsid w:val="00777171"/>
    <w:rsid w:val="00787CCD"/>
    <w:rsid w:val="007A622A"/>
    <w:rsid w:val="007A7AB9"/>
    <w:rsid w:val="007B70FB"/>
    <w:rsid w:val="007C454A"/>
    <w:rsid w:val="007C4F6E"/>
    <w:rsid w:val="007D3E31"/>
    <w:rsid w:val="007D613C"/>
    <w:rsid w:val="007E3BCE"/>
    <w:rsid w:val="007E6326"/>
    <w:rsid w:val="008040E6"/>
    <w:rsid w:val="00813EF9"/>
    <w:rsid w:val="008240F4"/>
    <w:rsid w:val="00824C17"/>
    <w:rsid w:val="00830708"/>
    <w:rsid w:val="00843D98"/>
    <w:rsid w:val="00851FE9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F5422"/>
    <w:rsid w:val="00906F56"/>
    <w:rsid w:val="009205D3"/>
    <w:rsid w:val="009332E0"/>
    <w:rsid w:val="00937C1B"/>
    <w:rsid w:val="009444CD"/>
    <w:rsid w:val="009444D5"/>
    <w:rsid w:val="00947376"/>
    <w:rsid w:val="009529B7"/>
    <w:rsid w:val="009531D4"/>
    <w:rsid w:val="009657E3"/>
    <w:rsid w:val="0096619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677C"/>
    <w:rsid w:val="00B063A1"/>
    <w:rsid w:val="00B22623"/>
    <w:rsid w:val="00B31D4D"/>
    <w:rsid w:val="00B82EF3"/>
    <w:rsid w:val="00B900F6"/>
    <w:rsid w:val="00B9184D"/>
    <w:rsid w:val="00B93F30"/>
    <w:rsid w:val="00BA144E"/>
    <w:rsid w:val="00BB48E0"/>
    <w:rsid w:val="00BD1532"/>
    <w:rsid w:val="00BD6B27"/>
    <w:rsid w:val="00BE3353"/>
    <w:rsid w:val="00BE673B"/>
    <w:rsid w:val="00BE7102"/>
    <w:rsid w:val="00BF0926"/>
    <w:rsid w:val="00BF5E69"/>
    <w:rsid w:val="00C00D35"/>
    <w:rsid w:val="00C03D7D"/>
    <w:rsid w:val="00C12881"/>
    <w:rsid w:val="00C15D25"/>
    <w:rsid w:val="00C234EA"/>
    <w:rsid w:val="00C34AEF"/>
    <w:rsid w:val="00C34D9A"/>
    <w:rsid w:val="00C42710"/>
    <w:rsid w:val="00C43CA4"/>
    <w:rsid w:val="00C4708B"/>
    <w:rsid w:val="00C52E7A"/>
    <w:rsid w:val="00C67D68"/>
    <w:rsid w:val="00C71F2A"/>
    <w:rsid w:val="00C81B2E"/>
    <w:rsid w:val="00C845C0"/>
    <w:rsid w:val="00C90934"/>
    <w:rsid w:val="00C962B0"/>
    <w:rsid w:val="00CA53DE"/>
    <w:rsid w:val="00CA5BD0"/>
    <w:rsid w:val="00CB33A2"/>
    <w:rsid w:val="00CB3E00"/>
    <w:rsid w:val="00CC44A2"/>
    <w:rsid w:val="00CE074C"/>
    <w:rsid w:val="00CE7BC3"/>
    <w:rsid w:val="00CF1D4F"/>
    <w:rsid w:val="00D3050B"/>
    <w:rsid w:val="00D445AB"/>
    <w:rsid w:val="00D46555"/>
    <w:rsid w:val="00D57FAE"/>
    <w:rsid w:val="00D7206D"/>
    <w:rsid w:val="00D77FC6"/>
    <w:rsid w:val="00D87066"/>
    <w:rsid w:val="00D87A72"/>
    <w:rsid w:val="00D96814"/>
    <w:rsid w:val="00DA7AFD"/>
    <w:rsid w:val="00DB0A18"/>
    <w:rsid w:val="00DC7B67"/>
    <w:rsid w:val="00DD3E2C"/>
    <w:rsid w:val="00DE1733"/>
    <w:rsid w:val="00DE612A"/>
    <w:rsid w:val="00DF74C5"/>
    <w:rsid w:val="00E00C90"/>
    <w:rsid w:val="00E05A2A"/>
    <w:rsid w:val="00E1610C"/>
    <w:rsid w:val="00E36BDE"/>
    <w:rsid w:val="00E377FA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20CD5"/>
    <w:rsid w:val="00F36E0A"/>
    <w:rsid w:val="00F426C6"/>
    <w:rsid w:val="00F44CB5"/>
    <w:rsid w:val="00F71A51"/>
    <w:rsid w:val="00F72337"/>
    <w:rsid w:val="00F80DD6"/>
    <w:rsid w:val="00F86058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paragraph" w:customStyle="1" w:styleId="Corpodeltesto21">
    <w:name w:val="Corpo del testo 21"/>
    <w:basedOn w:val="Normale"/>
    <w:rsid w:val="00AF677C"/>
    <w:pPr>
      <w:suppressAutoHyphens/>
      <w:jc w:val="both"/>
    </w:pPr>
    <w:rPr>
      <w:b/>
      <w:b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3281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Sabrina</cp:lastModifiedBy>
  <cp:revision>2</cp:revision>
  <cp:lastPrinted>2016-07-22T11:46:00Z</cp:lastPrinted>
  <dcterms:created xsi:type="dcterms:W3CDTF">2019-01-21T19:49:00Z</dcterms:created>
  <dcterms:modified xsi:type="dcterms:W3CDTF">2019-01-21T19:49:00Z</dcterms:modified>
</cp:coreProperties>
</file>